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34823" w14:textId="77777777" w:rsidR="00DD4324" w:rsidRPr="00AE2183" w:rsidRDefault="00DD4324" w:rsidP="003D7C23">
      <w:pPr>
        <w:spacing w:before="40" w:after="40"/>
        <w:jc w:val="both"/>
        <w:rPr>
          <w:b/>
          <w:bCs/>
          <w:sz w:val="28"/>
          <w:szCs w:val="28"/>
        </w:rPr>
      </w:pPr>
    </w:p>
    <w:p w14:paraId="5D6666F7" w14:textId="427FE78B" w:rsidR="00234893" w:rsidRPr="00AE2183" w:rsidRDefault="00B019CD" w:rsidP="004C783D">
      <w:pPr>
        <w:spacing w:line="360" w:lineRule="auto"/>
        <w:jc w:val="center"/>
        <w:rPr>
          <w:b/>
          <w:bCs/>
          <w:sz w:val="28"/>
          <w:szCs w:val="28"/>
        </w:rPr>
      </w:pPr>
      <w:r w:rsidRPr="00AE2183">
        <w:rPr>
          <w:b/>
          <w:bCs/>
          <w:sz w:val="28"/>
          <w:szCs w:val="28"/>
        </w:rPr>
        <w:t>Wyjazd do Warszawy i Brwinowa w ramach operacji „Wymiana pokoleniowa – edukacyjne wyjazdy uczniów/młodzieży z terenów wiejskich województwa śląskiego”</w:t>
      </w:r>
    </w:p>
    <w:p w14:paraId="17E1FF27" w14:textId="77777777" w:rsidR="00B019CD" w:rsidRPr="00B019CD" w:rsidRDefault="00B019CD" w:rsidP="004C783D">
      <w:pPr>
        <w:spacing w:line="360" w:lineRule="auto"/>
        <w:jc w:val="center"/>
        <w:rPr>
          <w:sz w:val="28"/>
          <w:szCs w:val="28"/>
        </w:rPr>
      </w:pPr>
    </w:p>
    <w:p w14:paraId="3FE29A16" w14:textId="277C010B" w:rsidR="00B019CD" w:rsidRPr="00506B2B" w:rsidRDefault="00B019CD" w:rsidP="003D7C23">
      <w:pPr>
        <w:jc w:val="center"/>
        <w:rPr>
          <w:b/>
          <w:bCs/>
          <w:sz w:val="28"/>
          <w:szCs w:val="28"/>
        </w:rPr>
      </w:pPr>
      <w:r w:rsidRPr="00506B2B">
        <w:rPr>
          <w:b/>
          <w:bCs/>
          <w:sz w:val="28"/>
          <w:szCs w:val="28"/>
        </w:rPr>
        <w:t xml:space="preserve">w dniu </w:t>
      </w:r>
      <w:r w:rsidR="00A50B7F">
        <w:rPr>
          <w:b/>
          <w:bCs/>
          <w:sz w:val="28"/>
          <w:szCs w:val="28"/>
        </w:rPr>
        <w:t>09.06</w:t>
      </w:r>
      <w:r w:rsidRPr="00506B2B">
        <w:rPr>
          <w:b/>
          <w:bCs/>
          <w:sz w:val="28"/>
          <w:szCs w:val="28"/>
        </w:rPr>
        <w:t>.2026 r.</w:t>
      </w:r>
    </w:p>
    <w:p w14:paraId="109F0EEC" w14:textId="77777777" w:rsidR="00B019CD" w:rsidRDefault="00B019CD" w:rsidP="003D7C23">
      <w:pPr>
        <w:jc w:val="center"/>
        <w:rPr>
          <w:bCs/>
          <w:sz w:val="28"/>
          <w:szCs w:val="28"/>
        </w:rPr>
      </w:pPr>
    </w:p>
    <w:p w14:paraId="33A1E658" w14:textId="77777777" w:rsidR="00E03F1D" w:rsidRDefault="00E03F1D" w:rsidP="00B019CD">
      <w:pPr>
        <w:rPr>
          <w:b/>
          <w:sz w:val="28"/>
          <w:szCs w:val="28"/>
        </w:rPr>
      </w:pPr>
    </w:p>
    <w:p w14:paraId="38A29584" w14:textId="2972B286" w:rsidR="003D7C23" w:rsidRDefault="0049048E" w:rsidP="00B01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D7C23" w:rsidRPr="00AE2183">
        <w:rPr>
          <w:b/>
          <w:sz w:val="28"/>
          <w:szCs w:val="28"/>
        </w:rPr>
        <w:t xml:space="preserve">rogram </w:t>
      </w:r>
      <w:r w:rsidR="00B019CD" w:rsidRPr="00AE2183">
        <w:rPr>
          <w:b/>
          <w:sz w:val="28"/>
          <w:szCs w:val="28"/>
        </w:rPr>
        <w:t>wyjazdu:</w:t>
      </w:r>
    </w:p>
    <w:p w14:paraId="30378EEE" w14:textId="77777777" w:rsidR="00002FA2" w:rsidRPr="00AE2183" w:rsidRDefault="00002FA2" w:rsidP="00B019CD">
      <w:pPr>
        <w:rPr>
          <w:b/>
          <w:sz w:val="28"/>
          <w:szCs w:val="28"/>
        </w:rPr>
      </w:pPr>
    </w:p>
    <w:p w14:paraId="3F9D1095" w14:textId="73F360E7" w:rsidR="00B019CD" w:rsidRPr="00711806" w:rsidRDefault="00711806" w:rsidP="00D915F8">
      <w:pPr>
        <w:spacing w:line="360" w:lineRule="auto"/>
        <w:rPr>
          <w:rFonts w:eastAsia="Times New Roman"/>
          <w:sz w:val="24"/>
          <w:szCs w:val="24"/>
        </w:rPr>
      </w:pPr>
      <w:r w:rsidRPr="00711806">
        <w:rPr>
          <w:rFonts w:eastAsia="Times New Roman"/>
          <w:sz w:val="24"/>
          <w:szCs w:val="24"/>
        </w:rPr>
        <w:t xml:space="preserve">7:00 - </w:t>
      </w:r>
      <w:r w:rsidR="00A439CF">
        <w:rPr>
          <w:rFonts w:eastAsia="Times New Roman"/>
          <w:sz w:val="24"/>
          <w:szCs w:val="24"/>
        </w:rPr>
        <w:t xml:space="preserve">             </w:t>
      </w:r>
      <w:r w:rsidR="00E411E9">
        <w:rPr>
          <w:rFonts w:eastAsia="Times New Roman"/>
          <w:sz w:val="24"/>
          <w:szCs w:val="24"/>
        </w:rPr>
        <w:t xml:space="preserve">zbiórka i </w:t>
      </w:r>
      <w:r w:rsidRPr="00711806">
        <w:rPr>
          <w:rFonts w:eastAsia="Times New Roman"/>
          <w:sz w:val="24"/>
          <w:szCs w:val="24"/>
        </w:rPr>
        <w:t>wyjazd do Warszawy</w:t>
      </w:r>
      <w:r w:rsidR="00303E0B">
        <w:rPr>
          <w:rFonts w:eastAsia="Times New Roman"/>
          <w:sz w:val="24"/>
          <w:szCs w:val="24"/>
        </w:rPr>
        <w:t>.</w:t>
      </w:r>
    </w:p>
    <w:p w14:paraId="03D7A607" w14:textId="0607D2AA" w:rsidR="00A439CF" w:rsidRDefault="00B019C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11:00 - 12:00  </w:t>
      </w:r>
      <w:r w:rsidR="00C160E2" w:rsidRPr="00711806">
        <w:rPr>
          <w:sz w:val="24"/>
          <w:szCs w:val="24"/>
        </w:rPr>
        <w:t>spotkanie</w:t>
      </w:r>
      <w:r w:rsidRPr="00711806">
        <w:rPr>
          <w:sz w:val="24"/>
          <w:szCs w:val="24"/>
        </w:rPr>
        <w:t xml:space="preserve"> w Ministerstwie Rolnictwa i Rozwoju Wsi </w:t>
      </w:r>
    </w:p>
    <w:p w14:paraId="586AB044" w14:textId="5356D70F" w:rsidR="00DB0FDD" w:rsidRDefault="00A439C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„</w:t>
      </w:r>
      <w:r w:rsidR="00711806" w:rsidRPr="00711806">
        <w:rPr>
          <w:sz w:val="24"/>
          <w:szCs w:val="24"/>
        </w:rPr>
        <w:t xml:space="preserve">Prezentacja działalności Ministerstwa Rolnictwa i Rozwoju Wsi  </w:t>
      </w:r>
      <w:r w:rsidR="00DB0FDD">
        <w:rPr>
          <w:sz w:val="24"/>
          <w:szCs w:val="24"/>
        </w:rPr>
        <w:t xml:space="preserve">               </w:t>
      </w:r>
    </w:p>
    <w:p w14:paraId="175FB446" w14:textId="39A25549" w:rsidR="00711806" w:rsidRPr="00711806" w:rsidRDefault="00DB0FD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50B7F" w:rsidRPr="00A50B7F">
        <w:rPr>
          <w:sz w:val="24"/>
          <w:szCs w:val="24"/>
        </w:rPr>
        <w:t xml:space="preserve">i </w:t>
      </w:r>
      <w:r w:rsidRPr="00DB0FDD">
        <w:rPr>
          <w:sz w:val="24"/>
          <w:szCs w:val="24"/>
        </w:rPr>
        <w:t xml:space="preserve">prelekcja </w:t>
      </w:r>
      <w:proofErr w:type="spellStart"/>
      <w:r w:rsidRPr="00DB0FDD"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>; „</w:t>
      </w:r>
      <w:r w:rsidR="00711806" w:rsidRPr="00711806">
        <w:rPr>
          <w:sz w:val="24"/>
          <w:szCs w:val="24"/>
        </w:rPr>
        <w:t>Programy wsparcia dla obszarów wiejskich",</w:t>
      </w:r>
    </w:p>
    <w:p w14:paraId="3226D3C4" w14:textId="50CE03DA" w:rsidR="00A50B7F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>12:00 - 1</w:t>
      </w:r>
      <w:r w:rsidR="00A50B7F">
        <w:rPr>
          <w:sz w:val="24"/>
          <w:szCs w:val="24"/>
        </w:rPr>
        <w:t>3</w:t>
      </w:r>
      <w:r w:rsidRPr="00711806">
        <w:rPr>
          <w:sz w:val="24"/>
          <w:szCs w:val="24"/>
        </w:rPr>
        <w:t>:</w:t>
      </w:r>
      <w:r w:rsidR="00A50B7F">
        <w:rPr>
          <w:sz w:val="24"/>
          <w:szCs w:val="24"/>
        </w:rPr>
        <w:t>00</w:t>
      </w:r>
      <w:r w:rsidRPr="00711806">
        <w:rPr>
          <w:sz w:val="24"/>
          <w:szCs w:val="24"/>
        </w:rPr>
        <w:t xml:space="preserve"> </w:t>
      </w:r>
      <w:r w:rsidR="00A439CF">
        <w:rPr>
          <w:sz w:val="24"/>
          <w:szCs w:val="24"/>
        </w:rPr>
        <w:t xml:space="preserve"> </w:t>
      </w:r>
      <w:r w:rsidRPr="00711806">
        <w:rPr>
          <w:sz w:val="24"/>
          <w:szCs w:val="24"/>
        </w:rPr>
        <w:t xml:space="preserve"> </w:t>
      </w:r>
      <w:r w:rsidR="00A50B7F" w:rsidRPr="00A50B7F">
        <w:rPr>
          <w:sz w:val="24"/>
          <w:szCs w:val="24"/>
        </w:rPr>
        <w:t xml:space="preserve">przejazd do Centrum Doradztwa Rolniczego w  Brwinowie. </w:t>
      </w:r>
      <w:r w:rsidR="00A50B7F">
        <w:rPr>
          <w:sz w:val="24"/>
          <w:szCs w:val="24"/>
        </w:rPr>
        <w:t xml:space="preserve"> </w:t>
      </w:r>
    </w:p>
    <w:p w14:paraId="4C9400FE" w14:textId="57034091" w:rsidR="00B019CD" w:rsidRPr="00711806" w:rsidRDefault="00A50B7F" w:rsidP="00DD18A6">
      <w:pPr>
        <w:tabs>
          <w:tab w:val="left" w:pos="799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13:00</w:t>
      </w:r>
      <w:r w:rsidR="00B019CD" w:rsidRPr="00711806">
        <w:rPr>
          <w:sz w:val="24"/>
          <w:szCs w:val="24"/>
        </w:rPr>
        <w:t xml:space="preserve"> - 1</w:t>
      </w:r>
      <w:r w:rsidR="00711806" w:rsidRPr="00711806">
        <w:rPr>
          <w:sz w:val="24"/>
          <w:szCs w:val="24"/>
        </w:rPr>
        <w:t>3</w:t>
      </w:r>
      <w:r w:rsidR="00B019CD" w:rsidRPr="00711806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B019CD" w:rsidRPr="007118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obiad</w:t>
      </w:r>
      <w:r w:rsidR="00DD18A6">
        <w:rPr>
          <w:sz w:val="24"/>
          <w:szCs w:val="24"/>
        </w:rPr>
        <w:tab/>
      </w:r>
    </w:p>
    <w:p w14:paraId="0264C748" w14:textId="1D4985A6" w:rsidR="00711806" w:rsidRPr="00711806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>13:</w:t>
      </w:r>
      <w:r w:rsidR="00A50B7F">
        <w:rPr>
          <w:sz w:val="24"/>
          <w:szCs w:val="24"/>
        </w:rPr>
        <w:t>30</w:t>
      </w:r>
      <w:r w:rsidR="00B019CD" w:rsidRPr="00711806">
        <w:rPr>
          <w:sz w:val="24"/>
          <w:szCs w:val="24"/>
        </w:rPr>
        <w:t xml:space="preserve"> - 1</w:t>
      </w:r>
      <w:r w:rsidRPr="00711806">
        <w:rPr>
          <w:sz w:val="24"/>
          <w:szCs w:val="24"/>
        </w:rPr>
        <w:t>4</w:t>
      </w:r>
      <w:r w:rsidR="00B019CD" w:rsidRPr="00711806">
        <w:rPr>
          <w:sz w:val="24"/>
          <w:szCs w:val="24"/>
        </w:rPr>
        <w:t xml:space="preserve">:15 </w:t>
      </w:r>
      <w:r w:rsidR="00A439CF">
        <w:rPr>
          <w:sz w:val="24"/>
          <w:szCs w:val="24"/>
        </w:rPr>
        <w:t xml:space="preserve">  </w:t>
      </w:r>
      <w:r w:rsidRPr="00711806">
        <w:rPr>
          <w:sz w:val="24"/>
          <w:szCs w:val="24"/>
        </w:rPr>
        <w:t xml:space="preserve">spotkanie w Centrum Doradztwa Rolniczego w Brwinowie  </w:t>
      </w:r>
    </w:p>
    <w:p w14:paraId="08A1686A" w14:textId="5D0D5A32" w:rsidR="00DB0FDD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11806">
        <w:rPr>
          <w:sz w:val="24"/>
          <w:szCs w:val="24"/>
        </w:rPr>
        <w:t xml:space="preserve">,,Prezentacja działalności Centrum Doradztwa Rolniczego w Brwinowie  </w:t>
      </w:r>
    </w:p>
    <w:p w14:paraId="7035D2CC" w14:textId="77777777" w:rsidR="00A50B7F" w:rsidRDefault="00DB0FD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50B7F" w:rsidRPr="00A50B7F">
        <w:rPr>
          <w:sz w:val="24"/>
          <w:szCs w:val="24"/>
        </w:rPr>
        <w:t>i</w:t>
      </w:r>
      <w:r w:rsidR="00A50B7F" w:rsidRPr="00A50B7F">
        <w:rPr>
          <w:sz w:val="24"/>
          <w:szCs w:val="24"/>
        </w:rPr>
        <w:t xml:space="preserve"> </w:t>
      </w:r>
      <w:r w:rsidRPr="00DB0FDD">
        <w:rPr>
          <w:sz w:val="24"/>
          <w:szCs w:val="24"/>
        </w:rPr>
        <w:t xml:space="preserve">prelekcja nt: </w:t>
      </w:r>
      <w:r>
        <w:rPr>
          <w:sz w:val="24"/>
          <w:szCs w:val="24"/>
        </w:rPr>
        <w:t>„</w:t>
      </w:r>
      <w:r w:rsidR="00711806" w:rsidRPr="00711806">
        <w:rPr>
          <w:sz w:val="24"/>
          <w:szCs w:val="24"/>
        </w:rPr>
        <w:t xml:space="preserve">Oferta edukacyjna oraz doradcza dla młodych </w:t>
      </w:r>
    </w:p>
    <w:p w14:paraId="70E49C2B" w14:textId="257B2FE1" w:rsidR="00B019CD" w:rsidRPr="00711806" w:rsidRDefault="00A50B7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11806" w:rsidRPr="00711806">
        <w:rPr>
          <w:sz w:val="24"/>
          <w:szCs w:val="24"/>
        </w:rPr>
        <w:t>mieszkańców obszarów</w:t>
      </w:r>
      <w:r w:rsidR="00DB0FDD">
        <w:rPr>
          <w:sz w:val="24"/>
          <w:szCs w:val="24"/>
        </w:rPr>
        <w:t xml:space="preserve"> </w:t>
      </w:r>
      <w:r w:rsidR="00711806" w:rsidRPr="00711806">
        <w:rPr>
          <w:sz w:val="24"/>
          <w:szCs w:val="24"/>
        </w:rPr>
        <w:t>wiejskich"</w:t>
      </w:r>
      <w:r w:rsidR="00303E0B">
        <w:rPr>
          <w:sz w:val="24"/>
          <w:szCs w:val="24"/>
        </w:rPr>
        <w:t>.</w:t>
      </w:r>
    </w:p>
    <w:p w14:paraId="6D41ECFB" w14:textId="14BDD29F" w:rsidR="00711806" w:rsidRPr="00711806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14:15 </w:t>
      </w:r>
      <w:r w:rsidR="00A50B7F">
        <w:rPr>
          <w:sz w:val="24"/>
          <w:szCs w:val="24"/>
        </w:rPr>
        <w:t>–</w:t>
      </w:r>
      <w:r w:rsidRPr="00711806">
        <w:rPr>
          <w:sz w:val="24"/>
          <w:szCs w:val="24"/>
        </w:rPr>
        <w:t xml:space="preserve"> </w:t>
      </w:r>
      <w:r w:rsidR="00A50B7F">
        <w:rPr>
          <w:sz w:val="24"/>
          <w:szCs w:val="24"/>
        </w:rPr>
        <w:t>18:00</w:t>
      </w:r>
      <w:r w:rsidRPr="00711806">
        <w:rPr>
          <w:sz w:val="24"/>
          <w:szCs w:val="24"/>
        </w:rPr>
        <w:t xml:space="preserve"> - przejazd </w:t>
      </w:r>
      <w:r w:rsidR="00A50B7F">
        <w:rPr>
          <w:sz w:val="24"/>
          <w:szCs w:val="24"/>
        </w:rPr>
        <w:t>do</w:t>
      </w:r>
      <w:r w:rsidR="00A50B7F" w:rsidRPr="00A50B7F">
        <w:rPr>
          <w:sz w:val="24"/>
          <w:szCs w:val="24"/>
        </w:rPr>
        <w:t xml:space="preserve"> Dobrej, pow. zawierciański</w:t>
      </w:r>
    </w:p>
    <w:p w14:paraId="0EB05FE5" w14:textId="77777777" w:rsidR="00A50B7F" w:rsidRDefault="00A50B7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711806" w:rsidRPr="00711806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711806" w:rsidRPr="0071180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11806" w:rsidRPr="00711806">
        <w:rPr>
          <w:sz w:val="24"/>
          <w:szCs w:val="24"/>
        </w:rPr>
        <w:t xml:space="preserve"> </w:t>
      </w:r>
      <w:r>
        <w:rPr>
          <w:sz w:val="24"/>
          <w:szCs w:val="24"/>
        </w:rPr>
        <w:t>18:45</w:t>
      </w:r>
      <w:r w:rsidR="00711806" w:rsidRPr="00711806">
        <w:rPr>
          <w:sz w:val="24"/>
          <w:szCs w:val="24"/>
        </w:rPr>
        <w:t xml:space="preserve"> </w:t>
      </w:r>
      <w:r w:rsidR="009924AB">
        <w:rPr>
          <w:sz w:val="24"/>
          <w:szCs w:val="24"/>
        </w:rPr>
        <w:t>–</w:t>
      </w:r>
      <w:r w:rsidR="00711806" w:rsidRPr="00711806">
        <w:rPr>
          <w:sz w:val="24"/>
          <w:szCs w:val="24"/>
        </w:rPr>
        <w:t xml:space="preserve"> </w:t>
      </w:r>
      <w:r w:rsidR="009924AB">
        <w:rPr>
          <w:sz w:val="24"/>
          <w:szCs w:val="24"/>
        </w:rPr>
        <w:t>wizyta w</w:t>
      </w:r>
      <w:r w:rsidR="00711806" w:rsidRPr="00711806">
        <w:rPr>
          <w:sz w:val="24"/>
          <w:szCs w:val="24"/>
        </w:rPr>
        <w:t xml:space="preserve"> gospodarst</w:t>
      </w:r>
      <w:r w:rsidR="009924AB">
        <w:rPr>
          <w:sz w:val="24"/>
          <w:szCs w:val="24"/>
        </w:rPr>
        <w:t>wie</w:t>
      </w:r>
      <w:r w:rsidR="00711806" w:rsidRPr="00711806">
        <w:rPr>
          <w:sz w:val="24"/>
          <w:szCs w:val="24"/>
        </w:rPr>
        <w:t xml:space="preserve"> roln</w:t>
      </w:r>
      <w:r w:rsidR="009924AB">
        <w:rPr>
          <w:sz w:val="24"/>
          <w:szCs w:val="24"/>
        </w:rPr>
        <w:t>ym</w:t>
      </w:r>
      <w:r w:rsidR="00711806" w:rsidRPr="00711806">
        <w:rPr>
          <w:sz w:val="24"/>
          <w:szCs w:val="24"/>
        </w:rPr>
        <w:t xml:space="preserve"> - </w:t>
      </w:r>
      <w:r w:rsidRPr="00A50B7F">
        <w:rPr>
          <w:sz w:val="24"/>
          <w:szCs w:val="24"/>
        </w:rPr>
        <w:t xml:space="preserve">,,Gospodarstwo Rolne Bartłomiej </w:t>
      </w:r>
    </w:p>
    <w:p w14:paraId="2F9BAFD5" w14:textId="5510A733" w:rsidR="00A50B7F" w:rsidRDefault="00A50B7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A50B7F">
        <w:rPr>
          <w:sz w:val="24"/>
          <w:szCs w:val="24"/>
        </w:rPr>
        <w:t xml:space="preserve">Pustułka </w:t>
      </w:r>
      <w:r w:rsidR="00711806" w:rsidRPr="00711806">
        <w:rPr>
          <w:sz w:val="24"/>
          <w:szCs w:val="24"/>
        </w:rPr>
        <w:t xml:space="preserve">- Pokaz nowoczesnego gospodarstwa rolnego prowadzonego </w:t>
      </w:r>
    </w:p>
    <w:p w14:paraId="4B23A4D9" w14:textId="413C384D" w:rsidR="00A50B7F" w:rsidRDefault="00A50B7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A50B7F">
        <w:rPr>
          <w:sz w:val="24"/>
          <w:szCs w:val="24"/>
        </w:rPr>
        <w:t>z</w:t>
      </w:r>
      <w:r w:rsidRPr="00A50B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</w:t>
      </w:r>
      <w:r w:rsidR="00711806" w:rsidRPr="00711806">
        <w:rPr>
          <w:sz w:val="24"/>
          <w:szCs w:val="24"/>
        </w:rPr>
        <w:t>ykorzystaniem</w:t>
      </w:r>
      <w:r>
        <w:rPr>
          <w:sz w:val="24"/>
          <w:szCs w:val="24"/>
        </w:rPr>
        <w:t xml:space="preserve"> </w:t>
      </w:r>
      <w:r w:rsidR="00711806" w:rsidRPr="00711806">
        <w:rPr>
          <w:sz w:val="24"/>
          <w:szCs w:val="24"/>
        </w:rPr>
        <w:t xml:space="preserve">funduszy unijnych i innowacyjnych rozwiązań w </w:t>
      </w:r>
    </w:p>
    <w:p w14:paraId="63D721B0" w14:textId="42D67D30" w:rsidR="00D00C69" w:rsidRPr="00711806" w:rsidRDefault="00A50B7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11806" w:rsidRPr="00711806">
        <w:rPr>
          <w:sz w:val="24"/>
          <w:szCs w:val="24"/>
        </w:rPr>
        <w:t>rolnictwie"</w:t>
      </w:r>
      <w:r w:rsidR="00FE12AC">
        <w:rPr>
          <w:sz w:val="24"/>
          <w:szCs w:val="24"/>
        </w:rPr>
        <w:t xml:space="preserve"> i</w:t>
      </w:r>
      <w:r w:rsidR="00A439CF">
        <w:rPr>
          <w:sz w:val="24"/>
          <w:szCs w:val="24"/>
        </w:rPr>
        <w:t xml:space="preserve"> </w:t>
      </w:r>
      <w:r w:rsidR="00711806" w:rsidRPr="00711806">
        <w:rPr>
          <w:sz w:val="24"/>
          <w:szCs w:val="24"/>
        </w:rPr>
        <w:t>powrót</w:t>
      </w:r>
      <w:r w:rsidR="00FE12AC">
        <w:rPr>
          <w:sz w:val="24"/>
          <w:szCs w:val="24"/>
        </w:rPr>
        <w:t>.</w:t>
      </w:r>
      <w:r w:rsidR="00711806" w:rsidRPr="00711806">
        <w:rPr>
          <w:sz w:val="24"/>
          <w:szCs w:val="24"/>
        </w:rPr>
        <w:t xml:space="preserve"> </w:t>
      </w:r>
      <w:r w:rsidR="00E411E9">
        <w:rPr>
          <w:sz w:val="24"/>
          <w:szCs w:val="24"/>
        </w:rPr>
        <w:t xml:space="preserve"> </w:t>
      </w:r>
    </w:p>
    <w:sectPr w:rsidR="00D00C69" w:rsidRPr="00711806" w:rsidSect="00690ACA">
      <w:headerReference w:type="default" r:id="rId11"/>
      <w:footerReference w:type="default" r:id="rId12"/>
      <w:pgSz w:w="11906" w:h="16838"/>
      <w:pgMar w:top="936" w:right="1133" w:bottom="1400" w:left="1321" w:header="283" w:footer="397" w:gutter="0"/>
      <w:pgNumType w:start="1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DBF6" w14:textId="77777777" w:rsidR="000B75DE" w:rsidRDefault="000B75DE">
      <w:r>
        <w:separator/>
      </w:r>
    </w:p>
  </w:endnote>
  <w:endnote w:type="continuationSeparator" w:id="0">
    <w:p w14:paraId="50157341" w14:textId="77777777" w:rsidR="000B75DE" w:rsidRDefault="000B75DE">
      <w:r>
        <w:continuationSeparator/>
      </w:r>
    </w:p>
  </w:endnote>
  <w:endnote w:type="continuationNotice" w:id="1">
    <w:p w14:paraId="50085EFC" w14:textId="77777777" w:rsidR="000B75DE" w:rsidRDefault="000B7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4F10" w14:textId="5561A00A" w:rsidR="00234893" w:rsidRPr="00234893" w:rsidRDefault="00234893" w:rsidP="00234893">
    <w:pPr>
      <w:tabs>
        <w:tab w:val="left" w:pos="1230"/>
        <w:tab w:val="right" w:pos="9452"/>
      </w:tabs>
      <w:rPr>
        <w:bCs/>
        <w:sz w:val="20"/>
        <w:szCs w:val="20"/>
      </w:rPr>
    </w:pPr>
  </w:p>
  <w:p w14:paraId="40710B8F" w14:textId="64BF479A" w:rsidR="00AD7F42" w:rsidRPr="00AD7F42" w:rsidRDefault="00234893" w:rsidP="00AD7F42">
    <w:pPr>
      <w:tabs>
        <w:tab w:val="left" w:pos="1230"/>
        <w:tab w:val="right" w:pos="9452"/>
      </w:tabs>
      <w:rPr>
        <w:bCs/>
        <w:sz w:val="20"/>
        <w:szCs w:val="20"/>
      </w:rPr>
    </w:pPr>
    <w:r>
      <w:rPr>
        <w:bCs/>
        <w:sz w:val="20"/>
        <w:szCs w:val="20"/>
      </w:rPr>
      <w:tab/>
    </w:r>
    <w:r w:rsidR="00AD7F42" w:rsidRPr="00AD7F42">
      <w:rPr>
        <w:bCs/>
        <w:noProof/>
        <w:sz w:val="20"/>
        <w:szCs w:val="20"/>
      </w:rPr>
      <w:drawing>
        <wp:inline distT="0" distB="0" distL="0" distR="0" wp14:anchorId="2AD820DA" wp14:editId="525A1408">
          <wp:extent cx="6002020" cy="10077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93265" w14:textId="4BD547E9" w:rsidR="00EF6287" w:rsidRPr="00A3565F" w:rsidRDefault="00EF6287" w:rsidP="00234893">
    <w:pPr>
      <w:tabs>
        <w:tab w:val="left" w:pos="1230"/>
        <w:tab w:val="right" w:pos="9452"/>
      </w:tabs>
      <w:rPr>
        <w:sz w:val="20"/>
        <w:szCs w:val="20"/>
      </w:rPr>
    </w:pPr>
  </w:p>
  <w:p w14:paraId="5C4F3A89" w14:textId="77777777" w:rsidR="00EF6287" w:rsidRPr="00A3565F" w:rsidRDefault="00EF628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E4D2" w14:textId="77777777" w:rsidR="000B75DE" w:rsidRDefault="000B75DE">
      <w:r>
        <w:separator/>
      </w:r>
    </w:p>
  </w:footnote>
  <w:footnote w:type="continuationSeparator" w:id="0">
    <w:p w14:paraId="57F6D1CE" w14:textId="77777777" w:rsidR="000B75DE" w:rsidRDefault="000B75DE">
      <w:r>
        <w:continuationSeparator/>
      </w:r>
    </w:p>
  </w:footnote>
  <w:footnote w:type="continuationNotice" w:id="1">
    <w:p w14:paraId="30FC5DAC" w14:textId="77777777" w:rsidR="000B75DE" w:rsidRDefault="000B7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AEE" w14:textId="77777777" w:rsidR="00DD4324" w:rsidRDefault="00DD4324" w:rsidP="00234893">
    <w:pPr>
      <w:pStyle w:val="Nagwek"/>
      <w:tabs>
        <w:tab w:val="left" w:pos="3930"/>
      </w:tabs>
    </w:pPr>
  </w:p>
  <w:p w14:paraId="152119E0" w14:textId="43352909" w:rsidR="00EC17A3" w:rsidRDefault="00234893" w:rsidP="00234893">
    <w:pPr>
      <w:pStyle w:val="Nagwek"/>
      <w:tabs>
        <w:tab w:val="left" w:pos="3930"/>
      </w:tabs>
    </w:pPr>
    <w:r>
      <w:tab/>
    </w:r>
  </w:p>
  <w:p w14:paraId="1803905D" w14:textId="77777777" w:rsidR="00EF6287" w:rsidRDefault="00EF6287">
    <w:pPr>
      <w:pStyle w:val="Nagwek"/>
    </w:pPr>
  </w:p>
  <w:p w14:paraId="5BC608C4" w14:textId="77777777" w:rsidR="00EF6287" w:rsidRDefault="00EF62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799CDC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478E2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 w:hint="default"/>
        <w:color w:val="auto"/>
        <w:szCs w:val="2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color w:val="auto"/>
        <w:szCs w:val="21"/>
      </w:rPr>
    </w:lvl>
  </w:abstractNum>
  <w:abstractNum w:abstractNumId="10" w15:restartNumberingAfterBreak="0">
    <w:nsid w:val="0000000C"/>
    <w:multiLevelType w:val="singleLevel"/>
    <w:tmpl w:val="BC9C1E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E"/>
    <w:multiLevelType w:val="multilevel"/>
    <w:tmpl w:val="2DA8007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FF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eastAsia="Times New Roman" w:cs="Arial"/>
        <w:color w:val="auto"/>
        <w:szCs w:val="21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14" w15:restartNumberingAfterBreak="0">
    <w:nsid w:val="00000010"/>
    <w:multiLevelType w:val="singleLevel"/>
    <w:tmpl w:val="416E8F9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Arial" w:hint="default"/>
        <w:b w:val="0"/>
        <w:bCs w:val="0"/>
        <w:color w:val="auto"/>
        <w:szCs w:val="21"/>
      </w:rPr>
    </w:lvl>
  </w:abstractNum>
  <w:abstractNum w:abstractNumId="15" w15:restartNumberingAfterBreak="0">
    <w:nsid w:val="00236B79"/>
    <w:multiLevelType w:val="hybridMultilevel"/>
    <w:tmpl w:val="D05ACBC6"/>
    <w:lvl w:ilvl="0" w:tplc="66F8BF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D723F"/>
    <w:multiLevelType w:val="hybridMultilevel"/>
    <w:tmpl w:val="989C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358FD"/>
    <w:multiLevelType w:val="hybridMultilevel"/>
    <w:tmpl w:val="2B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44B31AB"/>
    <w:multiLevelType w:val="hybridMultilevel"/>
    <w:tmpl w:val="63507C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696A"/>
    <w:multiLevelType w:val="hybridMultilevel"/>
    <w:tmpl w:val="4C001C1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BD57A8A"/>
    <w:multiLevelType w:val="multilevel"/>
    <w:tmpl w:val="9E661D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E304DC4"/>
    <w:multiLevelType w:val="hybridMultilevel"/>
    <w:tmpl w:val="3D1EF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13BDF"/>
    <w:multiLevelType w:val="hybridMultilevel"/>
    <w:tmpl w:val="7EA6173C"/>
    <w:lvl w:ilvl="0" w:tplc="C320344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D21D0"/>
    <w:multiLevelType w:val="hybridMultilevel"/>
    <w:tmpl w:val="05003DE0"/>
    <w:lvl w:ilvl="0" w:tplc="CA48C982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A1195"/>
    <w:multiLevelType w:val="hybridMultilevel"/>
    <w:tmpl w:val="A636E3EA"/>
    <w:lvl w:ilvl="0" w:tplc="031CC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1412D"/>
    <w:multiLevelType w:val="hybridMultilevel"/>
    <w:tmpl w:val="E2CA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1E5793"/>
    <w:multiLevelType w:val="hybridMultilevel"/>
    <w:tmpl w:val="9366273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500D63"/>
    <w:multiLevelType w:val="hybridMultilevel"/>
    <w:tmpl w:val="4FD06152"/>
    <w:lvl w:ilvl="0" w:tplc="231683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A5FE3"/>
    <w:multiLevelType w:val="hybridMultilevel"/>
    <w:tmpl w:val="E2AA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17C55"/>
    <w:multiLevelType w:val="hybridMultilevel"/>
    <w:tmpl w:val="23B8A8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8410B6"/>
    <w:multiLevelType w:val="hybridMultilevel"/>
    <w:tmpl w:val="18A0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256EC7"/>
    <w:multiLevelType w:val="hybridMultilevel"/>
    <w:tmpl w:val="D8EC5E56"/>
    <w:lvl w:ilvl="0" w:tplc="7DF8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132A9A"/>
    <w:multiLevelType w:val="hybridMultilevel"/>
    <w:tmpl w:val="E11C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F19E7"/>
    <w:multiLevelType w:val="hybridMultilevel"/>
    <w:tmpl w:val="21B48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F3CFB"/>
    <w:multiLevelType w:val="multilevel"/>
    <w:tmpl w:val="CA1AC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4B5E0AB5"/>
    <w:multiLevelType w:val="hybridMultilevel"/>
    <w:tmpl w:val="3FCE44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641349"/>
    <w:multiLevelType w:val="hybridMultilevel"/>
    <w:tmpl w:val="C8ACE8D8"/>
    <w:lvl w:ilvl="0" w:tplc="2390A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02BFD"/>
    <w:multiLevelType w:val="singleLevel"/>
    <w:tmpl w:val="6D500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40" w15:restartNumberingAfterBreak="0">
    <w:nsid w:val="53D312EF"/>
    <w:multiLevelType w:val="hybridMultilevel"/>
    <w:tmpl w:val="B95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F5220"/>
    <w:multiLevelType w:val="hybridMultilevel"/>
    <w:tmpl w:val="F086D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C765C"/>
    <w:multiLevelType w:val="hybridMultilevel"/>
    <w:tmpl w:val="6B4242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D5F6C"/>
    <w:multiLevelType w:val="hybridMultilevel"/>
    <w:tmpl w:val="F0BA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D0624E"/>
    <w:multiLevelType w:val="hybridMultilevel"/>
    <w:tmpl w:val="D256C1BE"/>
    <w:lvl w:ilvl="0" w:tplc="518C0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CF1826"/>
    <w:multiLevelType w:val="hybridMultilevel"/>
    <w:tmpl w:val="B352D892"/>
    <w:lvl w:ilvl="0" w:tplc="177407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A01EB"/>
    <w:multiLevelType w:val="hybridMultilevel"/>
    <w:tmpl w:val="AB18654C"/>
    <w:lvl w:ilvl="0" w:tplc="C80615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60F179F"/>
    <w:multiLevelType w:val="hybridMultilevel"/>
    <w:tmpl w:val="A88A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B77B1"/>
    <w:multiLevelType w:val="hybridMultilevel"/>
    <w:tmpl w:val="300819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12630"/>
    <w:multiLevelType w:val="multilevel"/>
    <w:tmpl w:val="6194E40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9F23C2"/>
    <w:multiLevelType w:val="multilevel"/>
    <w:tmpl w:val="0C626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2" w15:restartNumberingAfterBreak="0">
    <w:nsid w:val="774E4C8F"/>
    <w:multiLevelType w:val="hybridMultilevel"/>
    <w:tmpl w:val="800C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E6562"/>
    <w:multiLevelType w:val="hybridMultilevel"/>
    <w:tmpl w:val="46FCB50E"/>
    <w:lvl w:ilvl="0" w:tplc="85E8A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5"/>
  </w:num>
  <w:num w:numId="5">
    <w:abstractNumId w:val="49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1"/>
  </w:num>
  <w:num w:numId="10">
    <w:abstractNumId w:val="33"/>
  </w:num>
  <w:num w:numId="11">
    <w:abstractNumId w:val="51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Verdana" w:hAnsi="Verdana" w:cs="StarSymbo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22"/>
          </w:tabs>
          <w:ind w:left="122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582"/>
          </w:tabs>
          <w:ind w:left="1582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942"/>
          </w:tabs>
          <w:ind w:left="1942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302"/>
          </w:tabs>
          <w:ind w:left="230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62"/>
          </w:tabs>
          <w:ind w:left="2662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022"/>
          </w:tabs>
          <w:ind w:left="3022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382"/>
          </w:tabs>
          <w:ind w:left="3382" w:hanging="360"/>
        </w:pPr>
        <w:rPr>
          <w:rFonts w:hint="default"/>
        </w:rPr>
      </w:lvl>
    </w:lvlOverride>
  </w:num>
  <w:num w:numId="12">
    <w:abstractNumId w:val="44"/>
  </w:num>
  <w:num w:numId="13">
    <w:abstractNumId w:val="28"/>
  </w:num>
  <w:num w:numId="14">
    <w:abstractNumId w:val="53"/>
  </w:num>
  <w:num w:numId="15">
    <w:abstractNumId w:val="40"/>
  </w:num>
  <w:num w:numId="16">
    <w:abstractNumId w:val="26"/>
  </w:num>
  <w:num w:numId="17">
    <w:abstractNumId w:val="46"/>
  </w:num>
  <w:num w:numId="18">
    <w:abstractNumId w:val="38"/>
  </w:num>
  <w:num w:numId="19">
    <w:abstractNumId w:val="47"/>
  </w:num>
  <w:num w:numId="20">
    <w:abstractNumId w:val="20"/>
  </w:num>
  <w:num w:numId="21">
    <w:abstractNumId w:val="8"/>
  </w:num>
  <w:num w:numId="22">
    <w:abstractNumId w:val="15"/>
  </w:num>
  <w:num w:numId="23">
    <w:abstractNumId w:val="5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39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5"/>
  </w:num>
  <w:num w:numId="31">
    <w:abstractNumId w:val="19"/>
  </w:num>
  <w:num w:numId="32">
    <w:abstractNumId w:val="36"/>
  </w:num>
  <w:num w:numId="33">
    <w:abstractNumId w:val="37"/>
  </w:num>
  <w:num w:numId="34">
    <w:abstractNumId w:val="23"/>
  </w:num>
  <w:num w:numId="35">
    <w:abstractNumId w:val="52"/>
  </w:num>
  <w:num w:numId="36">
    <w:abstractNumId w:val="32"/>
  </w:num>
  <w:num w:numId="37">
    <w:abstractNumId w:val="4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4"/>
  </w:num>
  <w:num w:numId="43">
    <w:abstractNumId w:val="22"/>
  </w:num>
  <w:num w:numId="44">
    <w:abstractNumId w:val="48"/>
  </w:num>
  <w:num w:numId="45">
    <w:abstractNumId w:val="42"/>
  </w:num>
  <w:num w:numId="46">
    <w:abstractNumId w:val="27"/>
  </w:num>
  <w:num w:numId="47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F7"/>
    <w:rsid w:val="000002D5"/>
    <w:rsid w:val="00002FA2"/>
    <w:rsid w:val="00027FED"/>
    <w:rsid w:val="00033AA4"/>
    <w:rsid w:val="00034829"/>
    <w:rsid w:val="00040A2D"/>
    <w:rsid w:val="00046040"/>
    <w:rsid w:val="0004735F"/>
    <w:rsid w:val="00052D64"/>
    <w:rsid w:val="0006063A"/>
    <w:rsid w:val="0006165D"/>
    <w:rsid w:val="00062CE2"/>
    <w:rsid w:val="00066BC3"/>
    <w:rsid w:val="00070AAA"/>
    <w:rsid w:val="00072723"/>
    <w:rsid w:val="00077BBB"/>
    <w:rsid w:val="000805C9"/>
    <w:rsid w:val="00082446"/>
    <w:rsid w:val="000A358F"/>
    <w:rsid w:val="000A502D"/>
    <w:rsid w:val="000B75DE"/>
    <w:rsid w:val="000C1A19"/>
    <w:rsid w:val="000C59C5"/>
    <w:rsid w:val="000D228E"/>
    <w:rsid w:val="000D73AB"/>
    <w:rsid w:val="000D7B92"/>
    <w:rsid w:val="000E2143"/>
    <w:rsid w:val="000E5008"/>
    <w:rsid w:val="000F6BD6"/>
    <w:rsid w:val="001033FB"/>
    <w:rsid w:val="00110DDB"/>
    <w:rsid w:val="00125237"/>
    <w:rsid w:val="0013017F"/>
    <w:rsid w:val="00153311"/>
    <w:rsid w:val="001549BC"/>
    <w:rsid w:val="00155492"/>
    <w:rsid w:val="00176119"/>
    <w:rsid w:val="001A6F37"/>
    <w:rsid w:val="001B298B"/>
    <w:rsid w:val="001B54AC"/>
    <w:rsid w:val="001B58EB"/>
    <w:rsid w:val="001F6A06"/>
    <w:rsid w:val="001F77D3"/>
    <w:rsid w:val="0020082E"/>
    <w:rsid w:val="00210CF7"/>
    <w:rsid w:val="002121E4"/>
    <w:rsid w:val="00212779"/>
    <w:rsid w:val="00212A3B"/>
    <w:rsid w:val="002132DD"/>
    <w:rsid w:val="00232BFF"/>
    <w:rsid w:val="0023415B"/>
    <w:rsid w:val="00234893"/>
    <w:rsid w:val="0023534A"/>
    <w:rsid w:val="0023671C"/>
    <w:rsid w:val="002402B4"/>
    <w:rsid w:val="00242E5A"/>
    <w:rsid w:val="00247C7D"/>
    <w:rsid w:val="00250A5B"/>
    <w:rsid w:val="002540B8"/>
    <w:rsid w:val="00262463"/>
    <w:rsid w:val="00267628"/>
    <w:rsid w:val="00273DCF"/>
    <w:rsid w:val="002800EA"/>
    <w:rsid w:val="00294BF7"/>
    <w:rsid w:val="00297480"/>
    <w:rsid w:val="002A5E59"/>
    <w:rsid w:val="002A629C"/>
    <w:rsid w:val="002B6C7A"/>
    <w:rsid w:val="002C091D"/>
    <w:rsid w:val="002C2816"/>
    <w:rsid w:val="002E1C80"/>
    <w:rsid w:val="002E346B"/>
    <w:rsid w:val="002E5D9D"/>
    <w:rsid w:val="002F07C5"/>
    <w:rsid w:val="002F364E"/>
    <w:rsid w:val="00300BD1"/>
    <w:rsid w:val="003020F3"/>
    <w:rsid w:val="00303E0B"/>
    <w:rsid w:val="003126E6"/>
    <w:rsid w:val="0031786B"/>
    <w:rsid w:val="003263E6"/>
    <w:rsid w:val="00326D62"/>
    <w:rsid w:val="00331767"/>
    <w:rsid w:val="003322C6"/>
    <w:rsid w:val="0033444D"/>
    <w:rsid w:val="00334F29"/>
    <w:rsid w:val="0034353C"/>
    <w:rsid w:val="00343E80"/>
    <w:rsid w:val="00347FB9"/>
    <w:rsid w:val="00351E05"/>
    <w:rsid w:val="00362E91"/>
    <w:rsid w:val="00370E95"/>
    <w:rsid w:val="0038253B"/>
    <w:rsid w:val="003934FA"/>
    <w:rsid w:val="00394634"/>
    <w:rsid w:val="00394A8A"/>
    <w:rsid w:val="003A4025"/>
    <w:rsid w:val="003A523F"/>
    <w:rsid w:val="003A69AD"/>
    <w:rsid w:val="003B61C8"/>
    <w:rsid w:val="003C3CDE"/>
    <w:rsid w:val="003C7B48"/>
    <w:rsid w:val="003D146F"/>
    <w:rsid w:val="003D1686"/>
    <w:rsid w:val="003D202F"/>
    <w:rsid w:val="003D7C23"/>
    <w:rsid w:val="003E6F08"/>
    <w:rsid w:val="003F0233"/>
    <w:rsid w:val="003F6FF7"/>
    <w:rsid w:val="00405D8C"/>
    <w:rsid w:val="00413B0B"/>
    <w:rsid w:val="00414D89"/>
    <w:rsid w:val="0041580A"/>
    <w:rsid w:val="004176EE"/>
    <w:rsid w:val="00426CAC"/>
    <w:rsid w:val="00433A7F"/>
    <w:rsid w:val="00436B20"/>
    <w:rsid w:val="00442741"/>
    <w:rsid w:val="0044745B"/>
    <w:rsid w:val="00455589"/>
    <w:rsid w:val="00465E27"/>
    <w:rsid w:val="004728AF"/>
    <w:rsid w:val="00477026"/>
    <w:rsid w:val="00486732"/>
    <w:rsid w:val="00487317"/>
    <w:rsid w:val="004901E1"/>
    <w:rsid w:val="0049048E"/>
    <w:rsid w:val="00490DD4"/>
    <w:rsid w:val="004A5B1D"/>
    <w:rsid w:val="004B0847"/>
    <w:rsid w:val="004C25FC"/>
    <w:rsid w:val="004C783D"/>
    <w:rsid w:val="004D7B4E"/>
    <w:rsid w:val="004E1852"/>
    <w:rsid w:val="004E44AD"/>
    <w:rsid w:val="004F666C"/>
    <w:rsid w:val="00506B2B"/>
    <w:rsid w:val="00510F2B"/>
    <w:rsid w:val="005137D2"/>
    <w:rsid w:val="00516037"/>
    <w:rsid w:val="00530CB6"/>
    <w:rsid w:val="00532F93"/>
    <w:rsid w:val="00536E88"/>
    <w:rsid w:val="00541138"/>
    <w:rsid w:val="005457EA"/>
    <w:rsid w:val="00552AF2"/>
    <w:rsid w:val="00554718"/>
    <w:rsid w:val="005549B5"/>
    <w:rsid w:val="00567A62"/>
    <w:rsid w:val="00567C34"/>
    <w:rsid w:val="00571A89"/>
    <w:rsid w:val="00572826"/>
    <w:rsid w:val="00576E84"/>
    <w:rsid w:val="005838E3"/>
    <w:rsid w:val="0059398A"/>
    <w:rsid w:val="00594F76"/>
    <w:rsid w:val="005A2C83"/>
    <w:rsid w:val="005A5903"/>
    <w:rsid w:val="005A6DDC"/>
    <w:rsid w:val="005A7315"/>
    <w:rsid w:val="005B13CD"/>
    <w:rsid w:val="005B142F"/>
    <w:rsid w:val="005B45B3"/>
    <w:rsid w:val="005B7D22"/>
    <w:rsid w:val="005C63A9"/>
    <w:rsid w:val="005E70E2"/>
    <w:rsid w:val="005F4C69"/>
    <w:rsid w:val="005F594A"/>
    <w:rsid w:val="00600184"/>
    <w:rsid w:val="006009E7"/>
    <w:rsid w:val="006071D6"/>
    <w:rsid w:val="00610E51"/>
    <w:rsid w:val="00611B32"/>
    <w:rsid w:val="00611B35"/>
    <w:rsid w:val="00621A7D"/>
    <w:rsid w:val="00622E82"/>
    <w:rsid w:val="00645531"/>
    <w:rsid w:val="00645F4C"/>
    <w:rsid w:val="006508CF"/>
    <w:rsid w:val="006528A2"/>
    <w:rsid w:val="006539F5"/>
    <w:rsid w:val="0066436F"/>
    <w:rsid w:val="00682723"/>
    <w:rsid w:val="00685E6F"/>
    <w:rsid w:val="00690ACA"/>
    <w:rsid w:val="006914F9"/>
    <w:rsid w:val="00694FB8"/>
    <w:rsid w:val="006A1EAB"/>
    <w:rsid w:val="006C53BC"/>
    <w:rsid w:val="006C5940"/>
    <w:rsid w:val="006D03ED"/>
    <w:rsid w:val="006E430C"/>
    <w:rsid w:val="006F3802"/>
    <w:rsid w:val="006F7661"/>
    <w:rsid w:val="00702797"/>
    <w:rsid w:val="00703B3B"/>
    <w:rsid w:val="00706E03"/>
    <w:rsid w:val="0071049F"/>
    <w:rsid w:val="00711806"/>
    <w:rsid w:val="007149AA"/>
    <w:rsid w:val="007214A3"/>
    <w:rsid w:val="00724859"/>
    <w:rsid w:val="00726024"/>
    <w:rsid w:val="007370EF"/>
    <w:rsid w:val="00743A22"/>
    <w:rsid w:val="00743C9E"/>
    <w:rsid w:val="00744F19"/>
    <w:rsid w:val="007468B6"/>
    <w:rsid w:val="0074754B"/>
    <w:rsid w:val="00747C9E"/>
    <w:rsid w:val="007505CC"/>
    <w:rsid w:val="00754BAD"/>
    <w:rsid w:val="00762CE3"/>
    <w:rsid w:val="00762E73"/>
    <w:rsid w:val="00764749"/>
    <w:rsid w:val="00772301"/>
    <w:rsid w:val="007762F9"/>
    <w:rsid w:val="00777290"/>
    <w:rsid w:val="00781A7A"/>
    <w:rsid w:val="00781E73"/>
    <w:rsid w:val="00785AB5"/>
    <w:rsid w:val="00791556"/>
    <w:rsid w:val="00793ECE"/>
    <w:rsid w:val="0079502C"/>
    <w:rsid w:val="007A0B5D"/>
    <w:rsid w:val="007B6F84"/>
    <w:rsid w:val="007C71CB"/>
    <w:rsid w:val="007C7A06"/>
    <w:rsid w:val="007D07A4"/>
    <w:rsid w:val="007D08C7"/>
    <w:rsid w:val="007E58F2"/>
    <w:rsid w:val="007F079B"/>
    <w:rsid w:val="008027A6"/>
    <w:rsid w:val="0081316F"/>
    <w:rsid w:val="00813327"/>
    <w:rsid w:val="00824099"/>
    <w:rsid w:val="0082448F"/>
    <w:rsid w:val="00824F92"/>
    <w:rsid w:val="00835BAB"/>
    <w:rsid w:val="00836FF7"/>
    <w:rsid w:val="00837823"/>
    <w:rsid w:val="00842F23"/>
    <w:rsid w:val="00850CC1"/>
    <w:rsid w:val="00857663"/>
    <w:rsid w:val="00863F35"/>
    <w:rsid w:val="00874CA9"/>
    <w:rsid w:val="00876A06"/>
    <w:rsid w:val="00880DAF"/>
    <w:rsid w:val="008818BE"/>
    <w:rsid w:val="00881BB0"/>
    <w:rsid w:val="00883AEE"/>
    <w:rsid w:val="00886753"/>
    <w:rsid w:val="00887C1E"/>
    <w:rsid w:val="00896919"/>
    <w:rsid w:val="008B020C"/>
    <w:rsid w:val="008B27B5"/>
    <w:rsid w:val="008C5368"/>
    <w:rsid w:val="008C6B06"/>
    <w:rsid w:val="008C7871"/>
    <w:rsid w:val="008D365A"/>
    <w:rsid w:val="008E1D20"/>
    <w:rsid w:val="008E254F"/>
    <w:rsid w:val="008E7B80"/>
    <w:rsid w:val="008F0E71"/>
    <w:rsid w:val="008F1586"/>
    <w:rsid w:val="008F2CBB"/>
    <w:rsid w:val="008F5644"/>
    <w:rsid w:val="008F5958"/>
    <w:rsid w:val="0090098A"/>
    <w:rsid w:val="009174B8"/>
    <w:rsid w:val="0093601A"/>
    <w:rsid w:val="00941240"/>
    <w:rsid w:val="00941405"/>
    <w:rsid w:val="00944023"/>
    <w:rsid w:val="00946E02"/>
    <w:rsid w:val="00947148"/>
    <w:rsid w:val="00962A71"/>
    <w:rsid w:val="00964197"/>
    <w:rsid w:val="0096531A"/>
    <w:rsid w:val="00967D0F"/>
    <w:rsid w:val="00974DB7"/>
    <w:rsid w:val="009803C8"/>
    <w:rsid w:val="009924AB"/>
    <w:rsid w:val="009A0E2D"/>
    <w:rsid w:val="009A19B6"/>
    <w:rsid w:val="009C2102"/>
    <w:rsid w:val="009D027F"/>
    <w:rsid w:val="009D4EC1"/>
    <w:rsid w:val="009E2983"/>
    <w:rsid w:val="009E72A4"/>
    <w:rsid w:val="009F0B26"/>
    <w:rsid w:val="009F307B"/>
    <w:rsid w:val="00A150DF"/>
    <w:rsid w:val="00A17214"/>
    <w:rsid w:val="00A20A6D"/>
    <w:rsid w:val="00A3565F"/>
    <w:rsid w:val="00A42E75"/>
    <w:rsid w:val="00A439CF"/>
    <w:rsid w:val="00A44937"/>
    <w:rsid w:val="00A44F9B"/>
    <w:rsid w:val="00A50B7F"/>
    <w:rsid w:val="00A60815"/>
    <w:rsid w:val="00A61591"/>
    <w:rsid w:val="00A63696"/>
    <w:rsid w:val="00A63A81"/>
    <w:rsid w:val="00A66FE2"/>
    <w:rsid w:val="00A6778C"/>
    <w:rsid w:val="00A7153A"/>
    <w:rsid w:val="00A71FDA"/>
    <w:rsid w:val="00A75A46"/>
    <w:rsid w:val="00A831B9"/>
    <w:rsid w:val="00A85DFC"/>
    <w:rsid w:val="00A86BC5"/>
    <w:rsid w:val="00AA0D4C"/>
    <w:rsid w:val="00AA23B7"/>
    <w:rsid w:val="00AA2BA7"/>
    <w:rsid w:val="00AB3C7B"/>
    <w:rsid w:val="00AB6093"/>
    <w:rsid w:val="00AC31D0"/>
    <w:rsid w:val="00AD7F42"/>
    <w:rsid w:val="00AE0BF7"/>
    <w:rsid w:val="00AE2183"/>
    <w:rsid w:val="00B003D7"/>
    <w:rsid w:val="00B019CD"/>
    <w:rsid w:val="00B04E78"/>
    <w:rsid w:val="00B166B0"/>
    <w:rsid w:val="00B17045"/>
    <w:rsid w:val="00B217AE"/>
    <w:rsid w:val="00B3315F"/>
    <w:rsid w:val="00B47E2F"/>
    <w:rsid w:val="00B5609C"/>
    <w:rsid w:val="00B77B26"/>
    <w:rsid w:val="00B80496"/>
    <w:rsid w:val="00BA6A7C"/>
    <w:rsid w:val="00BA744B"/>
    <w:rsid w:val="00BA79A7"/>
    <w:rsid w:val="00BB2C77"/>
    <w:rsid w:val="00BD2245"/>
    <w:rsid w:val="00BD797A"/>
    <w:rsid w:val="00BE1FDA"/>
    <w:rsid w:val="00BF511E"/>
    <w:rsid w:val="00C054EE"/>
    <w:rsid w:val="00C116ED"/>
    <w:rsid w:val="00C1263F"/>
    <w:rsid w:val="00C1506A"/>
    <w:rsid w:val="00C160E2"/>
    <w:rsid w:val="00C2252B"/>
    <w:rsid w:val="00C228A5"/>
    <w:rsid w:val="00C3069D"/>
    <w:rsid w:val="00C47A20"/>
    <w:rsid w:val="00C61AD5"/>
    <w:rsid w:val="00C62680"/>
    <w:rsid w:val="00C678DA"/>
    <w:rsid w:val="00C80451"/>
    <w:rsid w:val="00C80E9D"/>
    <w:rsid w:val="00C82E7A"/>
    <w:rsid w:val="00C90702"/>
    <w:rsid w:val="00CA36BF"/>
    <w:rsid w:val="00CB5607"/>
    <w:rsid w:val="00CB7AB9"/>
    <w:rsid w:val="00CC13D2"/>
    <w:rsid w:val="00CC3866"/>
    <w:rsid w:val="00CD414D"/>
    <w:rsid w:val="00CE02BE"/>
    <w:rsid w:val="00CE674F"/>
    <w:rsid w:val="00CE7BE1"/>
    <w:rsid w:val="00D00C69"/>
    <w:rsid w:val="00D03A11"/>
    <w:rsid w:val="00D0756B"/>
    <w:rsid w:val="00D0795C"/>
    <w:rsid w:val="00D132DE"/>
    <w:rsid w:val="00D149F5"/>
    <w:rsid w:val="00D2325E"/>
    <w:rsid w:val="00D35812"/>
    <w:rsid w:val="00D4300B"/>
    <w:rsid w:val="00D43F8C"/>
    <w:rsid w:val="00D546F4"/>
    <w:rsid w:val="00D55B71"/>
    <w:rsid w:val="00D578AA"/>
    <w:rsid w:val="00D60915"/>
    <w:rsid w:val="00D64F5E"/>
    <w:rsid w:val="00D67AB1"/>
    <w:rsid w:val="00D77B1B"/>
    <w:rsid w:val="00D84472"/>
    <w:rsid w:val="00D8534D"/>
    <w:rsid w:val="00D915F8"/>
    <w:rsid w:val="00DA1893"/>
    <w:rsid w:val="00DA340B"/>
    <w:rsid w:val="00DB0FDD"/>
    <w:rsid w:val="00DC1D4E"/>
    <w:rsid w:val="00DD18A6"/>
    <w:rsid w:val="00DD4324"/>
    <w:rsid w:val="00DD4BD4"/>
    <w:rsid w:val="00DD77D7"/>
    <w:rsid w:val="00E019DB"/>
    <w:rsid w:val="00E01CBE"/>
    <w:rsid w:val="00E02E5E"/>
    <w:rsid w:val="00E03F1D"/>
    <w:rsid w:val="00E24CB4"/>
    <w:rsid w:val="00E26DF3"/>
    <w:rsid w:val="00E273A0"/>
    <w:rsid w:val="00E278C3"/>
    <w:rsid w:val="00E411E9"/>
    <w:rsid w:val="00E610DE"/>
    <w:rsid w:val="00E61553"/>
    <w:rsid w:val="00E74DA6"/>
    <w:rsid w:val="00E755BD"/>
    <w:rsid w:val="00E75DF5"/>
    <w:rsid w:val="00E8058D"/>
    <w:rsid w:val="00E859C4"/>
    <w:rsid w:val="00E85CA8"/>
    <w:rsid w:val="00E876A4"/>
    <w:rsid w:val="00E90E2D"/>
    <w:rsid w:val="00E978F6"/>
    <w:rsid w:val="00EA12A0"/>
    <w:rsid w:val="00EB285E"/>
    <w:rsid w:val="00EB28DA"/>
    <w:rsid w:val="00EB5CE1"/>
    <w:rsid w:val="00EB69B6"/>
    <w:rsid w:val="00EC17A3"/>
    <w:rsid w:val="00EC1E97"/>
    <w:rsid w:val="00EC60AA"/>
    <w:rsid w:val="00EC7660"/>
    <w:rsid w:val="00EC7C59"/>
    <w:rsid w:val="00ED5A0B"/>
    <w:rsid w:val="00ED5CA8"/>
    <w:rsid w:val="00EE00DD"/>
    <w:rsid w:val="00EE0278"/>
    <w:rsid w:val="00EE1100"/>
    <w:rsid w:val="00EE16F0"/>
    <w:rsid w:val="00EE65B5"/>
    <w:rsid w:val="00EF1A02"/>
    <w:rsid w:val="00EF488C"/>
    <w:rsid w:val="00EF58CD"/>
    <w:rsid w:val="00EF5F2D"/>
    <w:rsid w:val="00EF6287"/>
    <w:rsid w:val="00EF6AE2"/>
    <w:rsid w:val="00F02D12"/>
    <w:rsid w:val="00F02F65"/>
    <w:rsid w:val="00F05D29"/>
    <w:rsid w:val="00F1249F"/>
    <w:rsid w:val="00F1553F"/>
    <w:rsid w:val="00F174C6"/>
    <w:rsid w:val="00F20A92"/>
    <w:rsid w:val="00F21F6F"/>
    <w:rsid w:val="00F2423C"/>
    <w:rsid w:val="00F32F42"/>
    <w:rsid w:val="00F3583B"/>
    <w:rsid w:val="00F359C1"/>
    <w:rsid w:val="00F35E82"/>
    <w:rsid w:val="00F424D8"/>
    <w:rsid w:val="00F46EEA"/>
    <w:rsid w:val="00F67466"/>
    <w:rsid w:val="00F67758"/>
    <w:rsid w:val="00F76966"/>
    <w:rsid w:val="00F83D5A"/>
    <w:rsid w:val="00F85BB1"/>
    <w:rsid w:val="00F87FC4"/>
    <w:rsid w:val="00F90256"/>
    <w:rsid w:val="00FA1BD9"/>
    <w:rsid w:val="00FB33A4"/>
    <w:rsid w:val="00FB74BD"/>
    <w:rsid w:val="00FC1FFA"/>
    <w:rsid w:val="00FC3278"/>
    <w:rsid w:val="00FD05EA"/>
    <w:rsid w:val="00FD0DBA"/>
    <w:rsid w:val="00FE10D1"/>
    <w:rsid w:val="00FE12AC"/>
    <w:rsid w:val="00FE3A63"/>
    <w:rsid w:val="00FE535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0DC22874"/>
  <w15:docId w15:val="{46B6259A-8814-4CA3-BB2A-B019F9FB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1"/>
      <w:szCs w:val="21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813327"/>
    <w:pPr>
      <w:keepLines/>
      <w:numPr>
        <w:numId w:val="1"/>
      </w:numPr>
      <w:spacing w:before="240" w:after="120"/>
      <w:outlineLvl w:val="0"/>
    </w:pPr>
    <w:rPr>
      <w:rFonts w:ascii="Times New Roman" w:eastAsia="Times New Roman" w:hAnsi="Times New Roman" w:cs="Times New Roman"/>
      <w:b/>
      <w:smallCaps/>
      <w:kern w:val="1"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81332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color w:val="FF0000"/>
    </w:rPr>
  </w:style>
  <w:style w:type="character" w:customStyle="1" w:styleId="WW8Num4z0">
    <w:name w:val="WW8Num4z0"/>
    <w:rPr>
      <w:rFonts w:eastAsia="Times New Roman" w:cs="Arial" w:hint="default"/>
    </w:rPr>
  </w:style>
  <w:style w:type="character" w:customStyle="1" w:styleId="WW8Num4z1">
    <w:name w:val="WW8Num4z1"/>
    <w:rPr>
      <w:rFonts w:ascii="Symbol" w:hAnsi="Symbol" w:cs="StarSymbol" w:hint="default"/>
      <w:sz w:val="18"/>
      <w:szCs w:val="18"/>
    </w:rPr>
  </w:style>
  <w:style w:type="character" w:customStyle="1" w:styleId="WW8Num4z2">
    <w:name w:val="WW8Num4z2"/>
    <w:rPr>
      <w:rFonts w:hint="default"/>
      <w:color w:val="auto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eastAsia="Times New Roman"/>
      <w:b/>
    </w:rPr>
  </w:style>
  <w:style w:type="character" w:customStyle="1" w:styleId="WW8Num7z0">
    <w:name w:val="WW8Num7z0"/>
    <w:rPr>
      <w:rFonts w:cs="Arial" w:hint="default"/>
      <w:color w:val="auto"/>
      <w:szCs w:val="21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eastAsia="Times New Roman" w:cs="Arial" w:hint="default"/>
    </w:rPr>
  </w:style>
  <w:style w:type="character" w:customStyle="1" w:styleId="WW8Num10z0">
    <w:name w:val="WW8Num10z0"/>
    <w:rPr>
      <w:rFonts w:eastAsia="Times New Roman" w:cs="Arial" w:hint="default"/>
      <w:b/>
      <w:color w:val="000000"/>
      <w:szCs w:val="21"/>
    </w:rPr>
  </w:style>
  <w:style w:type="character" w:customStyle="1" w:styleId="WW8Num11z0">
    <w:name w:val="WW8Num11z0"/>
    <w:rPr>
      <w:rFonts w:eastAsia="Times New Roman" w:cs="Arial"/>
      <w:color w:val="auto"/>
      <w:szCs w:val="21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  <w:rPr>
      <w:rFonts w:ascii="Arial" w:hAnsi="Arial" w:cs="Arial"/>
      <w:b w:val="0"/>
      <w:color w:val="FF0000"/>
      <w:sz w:val="21"/>
      <w:szCs w:val="21"/>
    </w:rPr>
  </w:style>
  <w:style w:type="character" w:customStyle="1" w:styleId="WW8Num14z2">
    <w:name w:val="WW8Num14z2"/>
    <w:rPr>
      <w:rFonts w:eastAsia="Times New Roman" w:cs="Arial"/>
      <w:color w:val="auto"/>
      <w:szCs w:val="21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5z0">
    <w:name w:val="WW8Num15z0"/>
    <w:rPr>
      <w:rFonts w:cs="Arial" w:hint="default"/>
      <w:i/>
    </w:rPr>
  </w:style>
  <w:style w:type="character" w:customStyle="1" w:styleId="WW8Num16z0">
    <w:name w:val="WW8Num16z0"/>
    <w:rPr>
      <w:rFonts w:eastAsia="Times New Roman" w:cs="Arial" w:hint="default"/>
      <w:b w:val="0"/>
      <w:bCs w:val="0"/>
      <w:color w:val="FF0000"/>
      <w:szCs w:val="21"/>
    </w:rPr>
  </w:style>
  <w:style w:type="character" w:customStyle="1" w:styleId="WW8Num17z0">
    <w:name w:val="WW8Num17z0"/>
    <w:rPr>
      <w:rFonts w:eastAsia="Times New Roman" w:cs="Arial" w:hint="default"/>
      <w:b/>
      <w:color w:val="auto"/>
      <w:szCs w:val="21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  <w:rPr>
      <w:rFonts w:ascii="Verdana" w:eastAsia="Times New Roman" w:hAnsi="Verdana" w:cs="Arial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6z5">
    <w:name w:val="WW8Num16z5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Arial" w:hint="default"/>
      <w:color w:val="auto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 w:hint="default"/>
      <w:color w:val="auto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  <w:szCs w:val="2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 w:hint="default"/>
      <w:color w:val="auto"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cs="Arial" w:hint="default"/>
      <w:b w:val="0"/>
      <w:color w:val="auto"/>
      <w:szCs w:val="21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bCs/>
      <w:i/>
      <w:color w:val="auto"/>
      <w:sz w:val="21"/>
      <w:szCs w:val="21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2">
    <w:name w:val="WW8Num32z2"/>
    <w:rPr>
      <w:rFonts w:cs="Arial" w:hint="default"/>
      <w:color w:val="auto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Symbol" w:eastAsia="Times New Roman" w:hAnsi="Symbol" w:cs="Times New Roman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strike w:val="0"/>
      <w:dstrike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  <w:bCs/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Verdana" w:hAnsi="Verdana" w:cs="StarSymbol" w:hint="default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Arial" w:hint="default"/>
      <w:b w:val="0"/>
      <w:color w:val="auto"/>
      <w:szCs w:val="21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2"/>
      <w:lang w:val="pl-PL" w:eastAsia="ar-SA" w:bidi="ar-SA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  <w:lang w:eastAsia="ar-SA" w:bidi="ar-SA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Znak">
    <w:name w:val="Znak"/>
    <w:uiPriority w:val="2"/>
    <w:qFormat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NagwekZnak">
    <w:name w:val="Nagłówek Znak"/>
    <w:uiPriority w:val="99"/>
    <w:rPr>
      <w:rFonts w:ascii="Arial" w:eastAsia="Calibri" w:hAnsi="Arial" w:cs="Times New Roman"/>
      <w:sz w:val="21"/>
      <w:szCs w:val="21"/>
    </w:rPr>
  </w:style>
  <w:style w:type="character" w:customStyle="1" w:styleId="StopkaZnak">
    <w:name w:val="Stopka Znak"/>
    <w:rPr>
      <w:rFonts w:ascii="Arial" w:eastAsia="Calibri" w:hAnsi="Arial" w:cs="Times New Roman"/>
      <w:sz w:val="21"/>
      <w:szCs w:val="21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-Absatz-Standardschriftart11111111111111">
    <w:name w:val="WW-Absatz-Standardschriftart1111111111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A2Znak">
    <w:name w:val="A2 Znak"/>
    <w:rPr>
      <w:rFonts w:ascii="Verdana" w:hAnsi="Verdana" w:cs="Verdana" w:hint="default"/>
      <w:b/>
      <w:bCs w:val="0"/>
      <w:sz w:val="22"/>
      <w:szCs w:val="24"/>
      <w:lang w:val="pl-PL" w:eastAsia="ar-SA" w:bidi="ar-SA"/>
    </w:rPr>
  </w:style>
  <w:style w:type="character" w:customStyle="1" w:styleId="Arial105Znak">
    <w:name w:val="Arial_105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dokument-obowiazujacy">
    <w:name w:val="dokument-obowiazujacy"/>
  </w:style>
  <w:style w:type="character" w:customStyle="1" w:styleId="TekstprzypisukocowegoZnak">
    <w:name w:val="Tekst przypisu końcowego Znak"/>
    <w:uiPriority w:val="99"/>
    <w:rPr>
      <w:rFonts w:ascii="Arial" w:eastAsia="Calibri" w:hAnsi="Arial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pPr>
      <w:suppressAutoHyphens/>
      <w:spacing w:after="268" w:line="268" w:lineRule="exact"/>
    </w:pPr>
    <w:rPr>
      <w:rFonts w:ascii="Arial" w:eastAsia="Calibri" w:hAnsi="Arial" w:cs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 w:cs="Arial"/>
      <w:b/>
      <w:bCs/>
      <w:color w:val="000000"/>
      <w:sz w:val="21"/>
      <w:szCs w:val="21"/>
      <w:lang w:eastAsia="ar-SA"/>
    </w:rPr>
  </w:style>
  <w:style w:type="paragraph" w:styleId="NormalnyWeb">
    <w:name w:val="Normal (Web)"/>
    <w:basedOn w:val="Normalny"/>
    <w:uiPriority w:val="99"/>
    <w:rPr>
      <w:rFonts w:ascii="Tahoma" w:eastAsia="Times New Roman" w:hAnsi="Tahoma" w:cs="Tahoma"/>
      <w:sz w:val="17"/>
      <w:szCs w:val="17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spacing w:after="200" w:line="276" w:lineRule="auto"/>
      <w:textAlignment w:val="baseline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rial105">
    <w:name w:val="Arial_105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uiPriority w:val="99"/>
    <w:rPr>
      <w:sz w:val="20"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9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2">
    <w:name w:val="Akapit z listą2"/>
    <w:basedOn w:val="Normalny"/>
    <w:pPr>
      <w:ind w:left="720"/>
    </w:pPr>
  </w:style>
  <w:style w:type="numbering" w:customStyle="1" w:styleId="WWNum27">
    <w:name w:val="WWNum27"/>
    <w:basedOn w:val="Bezlisty"/>
    <w:rsid w:val="00110DDB"/>
    <w:pPr>
      <w:numPr>
        <w:numId w:val="5"/>
      </w:numPr>
    </w:pPr>
  </w:style>
  <w:style w:type="numbering" w:customStyle="1" w:styleId="WW8Num15">
    <w:name w:val="WW8Num15"/>
    <w:basedOn w:val="Bezlisty"/>
    <w:rsid w:val="00110DDB"/>
    <w:pPr>
      <w:numPr>
        <w:numId w:val="6"/>
      </w:numPr>
    </w:pPr>
  </w:style>
  <w:style w:type="character" w:customStyle="1" w:styleId="Nagwek1Znak">
    <w:name w:val="Nagłówek 1 Znak"/>
    <w:link w:val="Nagwek1"/>
    <w:rsid w:val="00813327"/>
    <w:rPr>
      <w:b/>
      <w:smallCaps/>
      <w:kern w:val="1"/>
      <w:sz w:val="26"/>
      <w:szCs w:val="24"/>
      <w:lang w:eastAsia="ar-SA"/>
    </w:rPr>
  </w:style>
  <w:style w:type="character" w:customStyle="1" w:styleId="Nagwek2Znak">
    <w:name w:val="Nagłówek 2 Znak"/>
    <w:link w:val="Nagwek2"/>
    <w:rsid w:val="00813327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813327"/>
    <w:rPr>
      <w:rFonts w:ascii="Arial" w:eastAsia="Calibri" w:hAnsi="Arial" w:cs="Arial"/>
      <w:sz w:val="21"/>
      <w:szCs w:val="21"/>
      <w:lang w:eastAsia="ar-SA"/>
    </w:rPr>
  </w:style>
  <w:style w:type="character" w:styleId="Odwoaniedokomentarza">
    <w:name w:val="annotation reference"/>
    <w:uiPriority w:val="99"/>
    <w:unhideWhenUsed/>
    <w:qFormat/>
    <w:rsid w:val="00762E7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762E7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62E73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8B27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0A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2C83"/>
    <w:rPr>
      <w:rFonts w:ascii="Arial" w:eastAsia="Calibri" w:hAnsi="Arial" w:cs="Arial"/>
      <w:sz w:val="21"/>
      <w:szCs w:val="21"/>
      <w:lang w:eastAsia="ar-SA"/>
    </w:rPr>
  </w:style>
  <w:style w:type="paragraph" w:customStyle="1" w:styleId="ArialBold10i5">
    <w:name w:val="ArialBold_10i5"/>
    <w:link w:val="ArialBold10i5Znak"/>
    <w:qFormat/>
    <w:rsid w:val="007B6F84"/>
    <w:pPr>
      <w:spacing w:line="268" w:lineRule="exact"/>
    </w:pPr>
    <w:rPr>
      <w:rFonts w:ascii="Arial" w:eastAsia="Calibri" w:hAnsi="Arial"/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7B6F84"/>
    <w:rPr>
      <w:rFonts w:ascii="Arial" w:eastAsia="Calibri" w:hAnsi="Arial"/>
      <w:b/>
      <w:bCs/>
      <w:color w:val="00000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58EB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8EB"/>
    <w:rPr>
      <w:rFonts w:ascii="Arial" w:eastAsia="Calibri" w:hAnsi="Arial"/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6BD6"/>
    <w:rPr>
      <w:color w:val="605E5C"/>
      <w:shd w:val="clear" w:color="auto" w:fill="E1DFDD"/>
    </w:rPr>
  </w:style>
  <w:style w:type="character" w:styleId="Uwydatnienie">
    <w:name w:val="Emphasis"/>
    <w:basedOn w:val="Domylnaczcionkaakapitu"/>
    <w:qFormat/>
    <w:rsid w:val="00EC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8" ma:contentTypeDescription="Utwórz nowy dokument." ma:contentTypeScope="" ma:versionID="04306dcd968d0c70beea761fc1f133a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eb6a560c975620df8f7a48cdef8bc72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B6C11-96A6-4886-A7CA-C14768A59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182C8-ACF9-412C-B45E-DA65799C998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95FE6361-5A37-4C6B-9A8D-7FEA6899E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228DE-4D39-431D-BD2A-700B0C5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Makola-Barecka Ilona</cp:lastModifiedBy>
  <cp:revision>4</cp:revision>
  <cp:lastPrinted>2025-07-24T07:19:00Z</cp:lastPrinted>
  <dcterms:created xsi:type="dcterms:W3CDTF">2026-06-02T07:03:00Z</dcterms:created>
  <dcterms:modified xsi:type="dcterms:W3CDTF">2026-06-02T07:10:00Z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